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E249" w14:textId="7C285186" w:rsidR="009C1963" w:rsidRDefault="009C1963" w:rsidP="009C1963">
      <w:pPr>
        <w:pStyle w:val="Defaul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Słupsk, dnia </w:t>
      </w:r>
      <w:r>
        <w:rPr>
          <w:rFonts w:ascii="Calibri" w:hAnsi="Calibri" w:cs="Calibri"/>
          <w:color w:val="auto"/>
          <w:sz w:val="22"/>
          <w:szCs w:val="22"/>
        </w:rPr>
        <w:t>………….</w:t>
      </w:r>
      <w:r>
        <w:rPr>
          <w:rFonts w:ascii="Calibri" w:hAnsi="Calibri" w:cs="Calibri"/>
          <w:color w:val="auto"/>
          <w:sz w:val="22"/>
          <w:szCs w:val="22"/>
        </w:rPr>
        <w:t>.202</w:t>
      </w:r>
      <w:r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>r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 xml:space="preserve">         </w:t>
      </w:r>
      <w:r>
        <w:rPr>
          <w:color w:val="auto"/>
        </w:rPr>
        <w:t xml:space="preserve"> </w:t>
      </w:r>
    </w:p>
    <w:p w14:paraId="7BB6D6CB" w14:textId="77777777" w:rsidR="009C1963" w:rsidRPr="00C6435B" w:rsidRDefault="009C1963" w:rsidP="009C1963">
      <w:pPr>
        <w:pStyle w:val="Default"/>
        <w:rPr>
          <w:color w:val="auto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</w:t>
      </w:r>
    </w:p>
    <w:p w14:paraId="305B2681" w14:textId="77777777" w:rsidR="009C1963" w:rsidRDefault="009C1963" w:rsidP="009C196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33E0E6F9" w14:textId="77777777" w:rsidR="009C1963" w:rsidRDefault="009C1963" w:rsidP="009C1963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PROTOKÓŁ ODBIORU</w:t>
      </w:r>
    </w:p>
    <w:p w14:paraId="5609BC91" w14:textId="77777777" w:rsidR="009C1963" w:rsidRDefault="009C1963" w:rsidP="009C1963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14:paraId="4E93E5E9" w14:textId="77777777" w:rsidR="009C1963" w:rsidRDefault="009C1963" w:rsidP="009C1963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14:paraId="1AE7F051" w14:textId="77777777" w:rsidR="009C1963" w:rsidRDefault="009C1963" w:rsidP="009C1963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Wykonawca: </w:t>
      </w:r>
    </w:p>
    <w:p w14:paraId="4EFB10A4" w14:textId="77777777" w:rsidR="009C1963" w:rsidRDefault="009C1963" w:rsidP="009C1963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10BA4CC8" w14:textId="218C47BE" w:rsidR="009C1963" w:rsidRPr="0032691C" w:rsidRDefault="009C1963" w:rsidP="009C1963">
      <w:pPr>
        <w:suppressAutoHyphens/>
        <w:jc w:val="both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…………………………………………………………………………………………………………………………….</w:t>
      </w:r>
    </w:p>
    <w:p w14:paraId="56204908" w14:textId="6B12E8C2" w:rsidR="009C1963" w:rsidRDefault="009C1963" w:rsidP="009C1963">
      <w:pPr>
        <w:suppressAutoHyphens/>
        <w:jc w:val="both"/>
        <w:rPr>
          <w:rFonts w:ascii="Calibri" w:hAnsi="Calibri"/>
        </w:rPr>
      </w:pPr>
      <w:r w:rsidRPr="0032691C">
        <w:rPr>
          <w:rFonts w:ascii="Calibri" w:hAnsi="Calibri"/>
        </w:rPr>
        <w:t xml:space="preserve">Regon: </w:t>
      </w:r>
      <w:r>
        <w:rPr>
          <w:rFonts w:ascii="Calibri" w:hAnsi="Calibri"/>
        </w:rPr>
        <w:t>……………..</w:t>
      </w:r>
      <w:r w:rsidRPr="0032691C">
        <w:rPr>
          <w:rFonts w:ascii="Calibri" w:hAnsi="Calibri"/>
        </w:rPr>
        <w:t xml:space="preserve"> , NIP: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………………………..</w:t>
      </w:r>
    </w:p>
    <w:p w14:paraId="2F9E9079" w14:textId="77777777" w:rsidR="009C1963" w:rsidRPr="00C6435B" w:rsidRDefault="009C1963" w:rsidP="009C1963">
      <w:pPr>
        <w:suppressAutoHyphens/>
        <w:jc w:val="both"/>
        <w:rPr>
          <w:rFonts w:ascii="Calibri" w:hAnsi="Calibri"/>
          <w:b/>
        </w:rPr>
      </w:pPr>
    </w:p>
    <w:p w14:paraId="71194041" w14:textId="79C06FE6" w:rsidR="009C1963" w:rsidRDefault="009C1963" w:rsidP="009C1963">
      <w:pPr>
        <w:pStyle w:val="Default"/>
        <w:spacing w:after="152"/>
        <w:rPr>
          <w:rFonts w:ascii="Calibri" w:hAnsi="Calibri" w:cs="Calibri"/>
          <w:color w:val="auto"/>
          <w:sz w:val="22"/>
          <w:szCs w:val="22"/>
        </w:rPr>
      </w:pPr>
      <w:r w:rsidRPr="009C1963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Instalacja klimatyzacji na którą składają się : </w:t>
      </w:r>
    </w:p>
    <w:p w14:paraId="70C2F6B2" w14:textId="77777777" w:rsidR="009C1963" w:rsidRDefault="009C1963" w:rsidP="009C196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89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49"/>
        <w:gridCol w:w="4487"/>
        <w:gridCol w:w="2411"/>
      </w:tblGrid>
      <w:tr w:rsidR="009C1963" w14:paraId="32205FE2" w14:textId="77777777" w:rsidTr="0021185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F8E3" w14:textId="77777777" w:rsidR="009C1963" w:rsidRDefault="009C1963" w:rsidP="0021185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58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1ED76F" w14:textId="77777777" w:rsidR="009C1963" w:rsidRDefault="009C1963" w:rsidP="0021185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Nazwa/ilość</w:t>
            </w:r>
          </w:p>
        </w:tc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3B954B" w14:textId="77777777" w:rsidR="009C1963" w:rsidRDefault="009C1963" w:rsidP="0021185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Numer fabryczny</w:t>
            </w:r>
          </w:p>
        </w:tc>
        <w:tc>
          <w:tcPr>
            <w:tcW w:w="2411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  <w:vAlign w:val="center"/>
          </w:tcPr>
          <w:p w14:paraId="56DB322A" w14:textId="77777777" w:rsidR="009C1963" w:rsidRDefault="009C1963" w:rsidP="0021185D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9C1963" w14:paraId="74D41630" w14:textId="77777777" w:rsidTr="0021185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0B26CA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9DBC404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4EFB7C82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20E463C4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963" w14:paraId="3D0AA8AB" w14:textId="77777777" w:rsidTr="0021185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64344A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2A36B04F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F168DBC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6F482043" w14:textId="77777777" w:rsidR="009C1963" w:rsidRDefault="009C1963" w:rsidP="0021185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F4AAD2" w14:textId="77777777" w:rsidR="009C1963" w:rsidRPr="00171927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949E4ED" w14:textId="52BF323E" w:rsidR="009C1963" w:rsidRPr="00171927" w:rsidRDefault="009C1963" w:rsidP="009C1963">
      <w:pPr>
        <w:autoSpaceDE w:val="0"/>
        <w:autoSpaceDN w:val="0"/>
        <w:adjustRightInd w:val="0"/>
        <w:spacing w:after="15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171927">
        <w:rPr>
          <w:rFonts w:ascii="Calibri" w:hAnsi="Calibri" w:cs="Calibri"/>
          <w:color w:val="000000"/>
          <w:sz w:val="22"/>
          <w:szCs w:val="22"/>
        </w:rPr>
        <w:t>Data odbioru: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……..</w:t>
      </w:r>
      <w:r>
        <w:rPr>
          <w:rFonts w:ascii="Calibri" w:hAnsi="Calibri" w:cs="Calibri"/>
          <w:color w:val="000000"/>
          <w:sz w:val="22"/>
          <w:szCs w:val="22"/>
        </w:rPr>
        <w:t>.202</w:t>
      </w: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r</w:t>
      </w:r>
    </w:p>
    <w:p w14:paraId="72E01922" w14:textId="3CDDB9F5" w:rsidR="009C1963" w:rsidRPr="00171927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171927">
        <w:rPr>
          <w:rFonts w:ascii="Calibri" w:hAnsi="Calibri" w:cs="Calibri"/>
          <w:color w:val="000000"/>
          <w:sz w:val="22"/>
          <w:szCs w:val="22"/>
        </w:rPr>
        <w:t>Miejsce odbioru:</w:t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A3120AB" w14:textId="422F9AEA" w:rsidR="009C1963" w:rsidRPr="00C6435B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6435B">
        <w:rPr>
          <w:rFonts w:ascii="Calibri" w:hAnsi="Calibri" w:cs="Calibri"/>
          <w:color w:val="000000"/>
          <w:sz w:val="22"/>
          <w:szCs w:val="22"/>
        </w:rPr>
        <w:t>Pomorska Agencja Rozwoju Regionalnego S.A.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71927">
        <w:rPr>
          <w:rFonts w:ascii="Calibri" w:hAnsi="Calibri" w:cs="Calibri"/>
          <w:color w:val="000000"/>
          <w:sz w:val="22"/>
          <w:szCs w:val="22"/>
        </w:rPr>
        <w:t>w/w przedmiot zamówienia dostarczono do</w:t>
      </w:r>
      <w:r>
        <w:rPr>
          <w:rFonts w:ascii="Calibri" w:hAnsi="Calibri" w:cs="Calibri"/>
          <w:color w:val="000000"/>
          <w:sz w:val="22"/>
          <w:szCs w:val="22"/>
        </w:rPr>
        <w:t xml:space="preserve"> budynku przy </w:t>
      </w:r>
      <w:r w:rsidRPr="00C6435B">
        <w:rPr>
          <w:rFonts w:ascii="Calibri" w:hAnsi="Calibri" w:cs="Calibri"/>
          <w:color w:val="000000"/>
          <w:sz w:val="22"/>
          <w:szCs w:val="22"/>
        </w:rPr>
        <w:t xml:space="preserve">ul. </w:t>
      </w:r>
      <w:r>
        <w:rPr>
          <w:rFonts w:ascii="Calibri" w:hAnsi="Calibri" w:cs="Calibri"/>
          <w:color w:val="000000"/>
          <w:sz w:val="22"/>
          <w:szCs w:val="22"/>
        </w:rPr>
        <w:t>Portowej 13b</w:t>
      </w:r>
      <w:r w:rsidRPr="00C6435B">
        <w:rPr>
          <w:rFonts w:ascii="Calibri" w:hAnsi="Calibri" w:cs="Calibri"/>
          <w:color w:val="000000"/>
          <w:sz w:val="22"/>
          <w:szCs w:val="22"/>
        </w:rPr>
        <w:t>.</w:t>
      </w:r>
    </w:p>
    <w:p w14:paraId="69BF0893" w14:textId="77777777" w:rsidR="009C1963" w:rsidRPr="00171927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0B8E20A" w14:textId="383FDDA7" w:rsidR="009C1963" w:rsidRPr="00171927" w:rsidRDefault="009C1963" w:rsidP="009C1963">
      <w:pPr>
        <w:autoSpaceDE w:val="0"/>
        <w:autoSpaceDN w:val="0"/>
        <w:adjustRightInd w:val="0"/>
        <w:spacing w:after="15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171927">
        <w:rPr>
          <w:rFonts w:ascii="Calibri" w:hAnsi="Calibri" w:cs="Calibri"/>
          <w:color w:val="000000"/>
          <w:sz w:val="22"/>
          <w:szCs w:val="22"/>
        </w:rPr>
        <w:t xml:space="preserve">W dniu </w:t>
      </w:r>
      <w:r>
        <w:rPr>
          <w:rFonts w:ascii="Calibri" w:hAnsi="Calibri" w:cs="Calibri"/>
          <w:color w:val="000000"/>
          <w:sz w:val="22"/>
          <w:szCs w:val="22"/>
        </w:rPr>
        <w:t>………..</w:t>
      </w:r>
      <w:r>
        <w:rPr>
          <w:rFonts w:ascii="Calibri" w:hAnsi="Calibri" w:cs="Calibri"/>
          <w:color w:val="000000"/>
          <w:sz w:val="22"/>
          <w:szCs w:val="22"/>
        </w:rPr>
        <w:t>202</w:t>
      </w: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171927">
        <w:rPr>
          <w:rFonts w:ascii="Calibri" w:hAnsi="Calibri" w:cs="Calibri"/>
          <w:color w:val="000000"/>
          <w:sz w:val="22"/>
          <w:szCs w:val="22"/>
        </w:rPr>
        <w:t xml:space="preserve">przeprowadzono szkolenie personelu Zamawiającego w zakresie uruchomienia, eksploatacji, obsługi i konserwacji przedmiotu zamówienia. Lista uczestników szkolenia: </w:t>
      </w:r>
    </w:p>
    <w:p w14:paraId="2FC49664" w14:textId="71569331" w:rsidR="009C1963" w:rsidRPr="00171927" w:rsidRDefault="009C1963" w:rsidP="009C1963">
      <w:pPr>
        <w:autoSpaceDE w:val="0"/>
        <w:autoSpaceDN w:val="0"/>
        <w:adjustRightInd w:val="0"/>
        <w:spacing w:after="152"/>
        <w:rPr>
          <w:rFonts w:ascii="Calibri" w:hAnsi="Calibri" w:cs="Calibri"/>
          <w:color w:val="000000"/>
          <w:sz w:val="22"/>
          <w:szCs w:val="22"/>
        </w:rPr>
      </w:pPr>
      <w:r w:rsidRPr="00171927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t>……………..</w:t>
      </w:r>
    </w:p>
    <w:p w14:paraId="23CA3E5D" w14:textId="4B1EE532" w:rsidR="009C1963" w:rsidRDefault="009C1963" w:rsidP="009C1963">
      <w:pPr>
        <w:autoSpaceDE w:val="0"/>
        <w:autoSpaceDN w:val="0"/>
        <w:adjustRightInd w:val="0"/>
        <w:spacing w:after="152"/>
        <w:rPr>
          <w:rFonts w:ascii="Calibri" w:hAnsi="Calibri" w:cs="Calibri"/>
          <w:color w:val="000000"/>
          <w:sz w:val="22"/>
          <w:szCs w:val="22"/>
        </w:rPr>
      </w:pPr>
      <w:r w:rsidRPr="00171927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………………..</w:t>
      </w:r>
    </w:p>
    <w:p w14:paraId="20C74CEE" w14:textId="1E4EA248" w:rsidR="009C1963" w:rsidRDefault="009C1963" w:rsidP="009C1963">
      <w:pPr>
        <w:autoSpaceDE w:val="0"/>
        <w:autoSpaceDN w:val="0"/>
        <w:adjustRightInd w:val="0"/>
        <w:spacing w:after="15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18DF0375" w14:textId="77777777" w:rsidR="009C1963" w:rsidRPr="00171927" w:rsidRDefault="009C1963" w:rsidP="009C1963">
      <w:pPr>
        <w:autoSpaceDE w:val="0"/>
        <w:autoSpaceDN w:val="0"/>
        <w:adjustRightInd w:val="0"/>
        <w:spacing w:after="152"/>
        <w:rPr>
          <w:rFonts w:ascii="Calibri" w:hAnsi="Calibri" w:cs="Calibri"/>
          <w:color w:val="000000"/>
          <w:sz w:val="22"/>
          <w:szCs w:val="22"/>
        </w:rPr>
      </w:pPr>
    </w:p>
    <w:p w14:paraId="3E944D6F" w14:textId="77777777" w:rsidR="009C1963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171927">
        <w:rPr>
          <w:rFonts w:ascii="Calibri" w:hAnsi="Calibri" w:cs="Calibri"/>
          <w:color w:val="000000"/>
          <w:sz w:val="22"/>
          <w:szCs w:val="22"/>
        </w:rPr>
        <w:t>Uwagi:</w:t>
      </w:r>
    </w:p>
    <w:p w14:paraId="5A6B826D" w14:textId="77777777" w:rsidR="009C1963" w:rsidRPr="00BE0C8D" w:rsidRDefault="009C1963" w:rsidP="009C1963">
      <w:pPr>
        <w:autoSpaceDE w:val="0"/>
        <w:autoSpaceDN w:val="0"/>
        <w:adjustRightInd w:val="0"/>
        <w:rPr>
          <w:rFonts w:ascii="Calibri" w:hAnsi="Calibri" w:cs="Calibri"/>
          <w:strike/>
          <w:color w:val="000000"/>
          <w:sz w:val="22"/>
          <w:szCs w:val="22"/>
        </w:rPr>
      </w:pPr>
      <w:r w:rsidRPr="001719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0C8D">
        <w:rPr>
          <w:rFonts w:ascii="Calibri" w:hAnsi="Calibri" w:cs="Calibri"/>
          <w:strike/>
          <w:color w:val="000000"/>
          <w:sz w:val="22"/>
          <w:szCs w:val="22"/>
        </w:rPr>
        <w:t>....................................................</w:t>
      </w:r>
    </w:p>
    <w:p w14:paraId="69776709" w14:textId="77777777" w:rsidR="009C1963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B8C380" w14:textId="77777777" w:rsidR="009C1963" w:rsidRPr="00171927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7192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F30C94F" w14:textId="77777777" w:rsidR="009C1963" w:rsidRPr="00171927" w:rsidRDefault="009C1963" w:rsidP="009C19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</w:t>
      </w:r>
    </w:p>
    <w:p w14:paraId="6DA7C44C" w14:textId="77777777" w:rsidR="009C1963" w:rsidRDefault="009C1963" w:rsidP="009C196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>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 ..............................................</w:t>
      </w:r>
    </w:p>
    <w:p w14:paraId="58228754" w14:textId="77777777" w:rsidR="009C1963" w:rsidRPr="003136EE" w:rsidRDefault="009C1963" w:rsidP="009C1963"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 xml:space="preserve">Przedstawiciel Zamawiającego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</w:t>
      </w:r>
      <w:r w:rsidRPr="00171927">
        <w:rPr>
          <w:rFonts w:ascii="Calibri" w:hAnsi="Calibri" w:cs="Calibri"/>
          <w:b/>
          <w:bCs/>
          <w:color w:val="000000"/>
          <w:sz w:val="22"/>
          <w:szCs w:val="22"/>
        </w:rPr>
        <w:t>Przedstawiciel Wykonawcy</w:t>
      </w:r>
    </w:p>
    <w:p w14:paraId="4D04E0D8" w14:textId="6327FAC5" w:rsidR="007074CB" w:rsidRPr="0076050A" w:rsidRDefault="007074CB" w:rsidP="0076050A"/>
    <w:sectPr w:rsidR="007074CB" w:rsidRPr="0076050A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106E" w14:textId="77777777" w:rsidR="00B11159" w:rsidRDefault="00B11159" w:rsidP="003A65E8">
      <w:r>
        <w:separator/>
      </w:r>
    </w:p>
  </w:endnote>
  <w:endnote w:type="continuationSeparator" w:id="0">
    <w:p w14:paraId="09ABDAF6" w14:textId="77777777" w:rsidR="00B11159" w:rsidRDefault="00B11159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5A9E" w14:textId="77777777" w:rsidR="00B11159" w:rsidRDefault="00B11159" w:rsidP="003A65E8">
      <w:r>
        <w:separator/>
      </w:r>
    </w:p>
  </w:footnote>
  <w:footnote w:type="continuationSeparator" w:id="0">
    <w:p w14:paraId="0731CD17" w14:textId="77777777" w:rsidR="00B11159" w:rsidRDefault="00B11159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AAA9F6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A68A6798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6" w15:restartNumberingAfterBreak="0">
    <w:nsid w:val="00000008"/>
    <w:multiLevelType w:val="multilevel"/>
    <w:tmpl w:val="2B466208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upperRoman"/>
      <w:lvlText w:val="%1."/>
      <w:lvlJc w:val="left"/>
      <w:pPr>
        <w:tabs>
          <w:tab w:val="num" w:pos="493"/>
        </w:tabs>
        <w:ind w:left="493" w:hanging="493"/>
      </w:pPr>
    </w:lvl>
  </w:abstractNum>
  <w:abstractNum w:abstractNumId="10" w15:restartNumberingAfterBreak="0">
    <w:nsid w:val="0000000D"/>
    <w:multiLevelType w:val="singleLevel"/>
    <w:tmpl w:val="8244D1EA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814"/>
        </w:tabs>
        <w:ind w:left="814" w:hanging="284"/>
      </w:pPr>
      <w:rPr>
        <w:rFonts w:ascii="Symbol" w:hAnsi="Symbol"/>
      </w:rPr>
    </w:lvl>
  </w:abstractNum>
  <w:abstractNum w:abstractNumId="1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074A6212"/>
    <w:multiLevelType w:val="multilevel"/>
    <w:tmpl w:val="BDF4F26C"/>
    <w:lvl w:ilvl="0">
      <w:start w:val="15"/>
      <w:numFmt w:val="decimal"/>
      <w:lvlText w:val="%1."/>
      <w:lvlJc w:val="left"/>
      <w:pPr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8F696E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6CA70E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F549B7"/>
    <w:multiLevelType w:val="hybridMultilevel"/>
    <w:tmpl w:val="61E26FE0"/>
    <w:lvl w:ilvl="0" w:tplc="5810D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93F41"/>
    <w:multiLevelType w:val="hybridMultilevel"/>
    <w:tmpl w:val="B3544B48"/>
    <w:lvl w:ilvl="0" w:tplc="A57AB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7880967"/>
    <w:multiLevelType w:val="hybridMultilevel"/>
    <w:tmpl w:val="B9D00530"/>
    <w:lvl w:ilvl="0" w:tplc="9FCE42A2">
      <w:start w:val="10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8D6A92"/>
    <w:multiLevelType w:val="hybridMultilevel"/>
    <w:tmpl w:val="BB1A7504"/>
    <w:lvl w:ilvl="0" w:tplc="61DC8A86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7A6253"/>
    <w:multiLevelType w:val="hybridMultilevel"/>
    <w:tmpl w:val="C0D8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1B257E"/>
    <w:multiLevelType w:val="hybridMultilevel"/>
    <w:tmpl w:val="295AC0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96C11"/>
    <w:multiLevelType w:val="hybridMultilevel"/>
    <w:tmpl w:val="F9C2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EAB5388"/>
    <w:multiLevelType w:val="hybridMultilevel"/>
    <w:tmpl w:val="C3BED1DC"/>
    <w:lvl w:ilvl="0" w:tplc="67A458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82F03FD"/>
    <w:multiLevelType w:val="hybridMultilevel"/>
    <w:tmpl w:val="7BF8545A"/>
    <w:lvl w:ilvl="0" w:tplc="77824B3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1372686">
    <w:abstractNumId w:val="12"/>
  </w:num>
  <w:num w:numId="2" w16cid:durableId="759184890">
    <w:abstractNumId w:val="27"/>
  </w:num>
  <w:num w:numId="3" w16cid:durableId="1721246325">
    <w:abstractNumId w:val="45"/>
  </w:num>
  <w:num w:numId="4" w16cid:durableId="547306685">
    <w:abstractNumId w:val="20"/>
  </w:num>
  <w:num w:numId="5" w16cid:durableId="1393968496">
    <w:abstractNumId w:val="39"/>
  </w:num>
  <w:num w:numId="6" w16cid:durableId="570427322">
    <w:abstractNumId w:val="29"/>
  </w:num>
  <w:num w:numId="7" w16cid:durableId="441728595">
    <w:abstractNumId w:val="36"/>
  </w:num>
  <w:num w:numId="8" w16cid:durableId="631516679">
    <w:abstractNumId w:val="28"/>
  </w:num>
  <w:num w:numId="9" w16cid:durableId="22903406">
    <w:abstractNumId w:val="50"/>
  </w:num>
  <w:num w:numId="10" w16cid:durableId="233512255">
    <w:abstractNumId w:val="47"/>
  </w:num>
  <w:num w:numId="11" w16cid:durableId="690569520">
    <w:abstractNumId w:val="46"/>
  </w:num>
  <w:num w:numId="12" w16cid:durableId="419914756">
    <w:abstractNumId w:val="49"/>
  </w:num>
  <w:num w:numId="13" w16cid:durableId="1173034853">
    <w:abstractNumId w:val="41"/>
  </w:num>
  <w:num w:numId="14" w16cid:durableId="1091513958">
    <w:abstractNumId w:val="23"/>
  </w:num>
  <w:num w:numId="15" w16cid:durableId="933632180">
    <w:abstractNumId w:val="13"/>
  </w:num>
  <w:num w:numId="16" w16cid:durableId="1758595022">
    <w:abstractNumId w:val="37"/>
  </w:num>
  <w:num w:numId="17" w16cid:durableId="327438764">
    <w:abstractNumId w:val="16"/>
  </w:num>
  <w:num w:numId="18" w16cid:durableId="546770">
    <w:abstractNumId w:val="38"/>
  </w:num>
  <w:num w:numId="19" w16cid:durableId="1232693379">
    <w:abstractNumId w:val="21"/>
  </w:num>
  <w:num w:numId="20" w16cid:durableId="1072309388">
    <w:abstractNumId w:val="58"/>
  </w:num>
  <w:num w:numId="21" w16cid:durableId="1197427778">
    <w:abstractNumId w:val="56"/>
  </w:num>
  <w:num w:numId="22" w16cid:durableId="1357732810">
    <w:abstractNumId w:val="24"/>
  </w:num>
  <w:num w:numId="23" w16cid:durableId="491723850">
    <w:abstractNumId w:val="19"/>
  </w:num>
  <w:num w:numId="24" w16cid:durableId="1987666551">
    <w:abstractNumId w:val="22"/>
  </w:num>
  <w:num w:numId="25" w16cid:durableId="861281690">
    <w:abstractNumId w:val="61"/>
  </w:num>
  <w:num w:numId="26" w16cid:durableId="1137914061">
    <w:abstractNumId w:val="33"/>
  </w:num>
  <w:num w:numId="27" w16cid:durableId="1522089347">
    <w:abstractNumId w:val="17"/>
  </w:num>
  <w:num w:numId="28" w16cid:durableId="163134512">
    <w:abstractNumId w:val="55"/>
  </w:num>
  <w:num w:numId="29" w16cid:durableId="698165842">
    <w:abstractNumId w:val="44"/>
  </w:num>
  <w:num w:numId="30" w16cid:durableId="1281643227">
    <w:abstractNumId w:val="59"/>
  </w:num>
  <w:num w:numId="31" w16cid:durableId="1368993121">
    <w:abstractNumId w:val="54"/>
  </w:num>
  <w:num w:numId="32" w16cid:durableId="246118541">
    <w:abstractNumId w:val="40"/>
  </w:num>
  <w:num w:numId="33" w16cid:durableId="481318355">
    <w:abstractNumId w:val="53"/>
  </w:num>
  <w:num w:numId="34" w16cid:durableId="933707351">
    <w:abstractNumId w:val="57"/>
  </w:num>
  <w:num w:numId="35" w16cid:durableId="1117139418">
    <w:abstractNumId w:val="25"/>
  </w:num>
  <w:num w:numId="36" w16cid:durableId="1125345641">
    <w:abstractNumId w:val="52"/>
  </w:num>
  <w:num w:numId="37" w16cid:durableId="921332742">
    <w:abstractNumId w:val="51"/>
  </w:num>
  <w:num w:numId="38" w16cid:durableId="513151773">
    <w:abstractNumId w:val="30"/>
  </w:num>
  <w:num w:numId="39" w16cid:durableId="1113091963">
    <w:abstractNumId w:val="42"/>
  </w:num>
  <w:num w:numId="40" w16cid:durableId="316880697">
    <w:abstractNumId w:val="43"/>
  </w:num>
  <w:num w:numId="41" w16cid:durableId="1127507211">
    <w:abstractNumId w:val="26"/>
  </w:num>
  <w:num w:numId="42" w16cid:durableId="9220321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515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89347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9752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7188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17931403">
    <w:abstractNumId w:val="9"/>
    <w:lvlOverride w:ilvl="0">
      <w:startOverride w:val="1"/>
    </w:lvlOverride>
  </w:num>
  <w:num w:numId="48" w16cid:durableId="1167553979">
    <w:abstractNumId w:val="4"/>
    <w:lvlOverride w:ilvl="0">
      <w:startOverride w:val="1"/>
    </w:lvlOverride>
  </w:num>
  <w:num w:numId="49" w16cid:durableId="189053048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5555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1215689">
    <w:abstractNumId w:val="18"/>
    <w:lvlOverride w:ilvl="0">
      <w:startOverride w:val="1"/>
    </w:lvlOverride>
  </w:num>
  <w:num w:numId="52" w16cid:durableId="36425522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96633936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385614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5169562">
    <w:abstractNumId w:val="11"/>
  </w:num>
  <w:num w:numId="56" w16cid:durableId="1593276470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05305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4272847">
    <w:abstractNumId w:val="5"/>
    <w:lvlOverride w:ilvl="0">
      <w:startOverride w:val="1"/>
    </w:lvlOverride>
  </w:num>
  <w:num w:numId="59" w16cid:durableId="11113217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15359794">
    <w:abstractNumId w:val="7"/>
    <w:lvlOverride w:ilvl="0">
      <w:startOverride w:val="1"/>
    </w:lvlOverride>
  </w:num>
  <w:num w:numId="61" w16cid:durableId="1855536316">
    <w:abstractNumId w:val="10"/>
    <w:lvlOverride w:ilvl="0">
      <w:startOverride w:val="1"/>
    </w:lvlOverride>
  </w:num>
  <w:num w:numId="62" w16cid:durableId="2104254221">
    <w:abstractNumId w:val="31"/>
  </w:num>
  <w:num w:numId="63" w16cid:durableId="1080059835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54D96"/>
    <w:rsid w:val="000627E0"/>
    <w:rsid w:val="00075771"/>
    <w:rsid w:val="000A1DCB"/>
    <w:rsid w:val="000E2BE1"/>
    <w:rsid w:val="0011258A"/>
    <w:rsid w:val="00121264"/>
    <w:rsid w:val="00126059"/>
    <w:rsid w:val="00142009"/>
    <w:rsid w:val="00150ED6"/>
    <w:rsid w:val="00167CA0"/>
    <w:rsid w:val="001C0340"/>
    <w:rsid w:val="001D0DE9"/>
    <w:rsid w:val="002078A2"/>
    <w:rsid w:val="00251DE8"/>
    <w:rsid w:val="002632C1"/>
    <w:rsid w:val="0027029A"/>
    <w:rsid w:val="00296426"/>
    <w:rsid w:val="002A1DF0"/>
    <w:rsid w:val="002B15FC"/>
    <w:rsid w:val="002C1820"/>
    <w:rsid w:val="002D071E"/>
    <w:rsid w:val="002D36ED"/>
    <w:rsid w:val="002F2401"/>
    <w:rsid w:val="002F6B94"/>
    <w:rsid w:val="003432F4"/>
    <w:rsid w:val="00345309"/>
    <w:rsid w:val="003704B1"/>
    <w:rsid w:val="003772DD"/>
    <w:rsid w:val="00381DE6"/>
    <w:rsid w:val="003A65E8"/>
    <w:rsid w:val="003E6372"/>
    <w:rsid w:val="00404EAB"/>
    <w:rsid w:val="00406EE7"/>
    <w:rsid w:val="004228AF"/>
    <w:rsid w:val="00455DDD"/>
    <w:rsid w:val="004E3776"/>
    <w:rsid w:val="0050145F"/>
    <w:rsid w:val="00540407"/>
    <w:rsid w:val="00556698"/>
    <w:rsid w:val="00570F27"/>
    <w:rsid w:val="005A09AF"/>
    <w:rsid w:val="005A52C6"/>
    <w:rsid w:val="005B276E"/>
    <w:rsid w:val="005D5CB5"/>
    <w:rsid w:val="005F0586"/>
    <w:rsid w:val="0064575D"/>
    <w:rsid w:val="006D6D76"/>
    <w:rsid w:val="007074CB"/>
    <w:rsid w:val="00732D73"/>
    <w:rsid w:val="00741886"/>
    <w:rsid w:val="0075516D"/>
    <w:rsid w:val="0076050A"/>
    <w:rsid w:val="00761560"/>
    <w:rsid w:val="0078543B"/>
    <w:rsid w:val="00790822"/>
    <w:rsid w:val="0088228C"/>
    <w:rsid w:val="00893D98"/>
    <w:rsid w:val="008E22E5"/>
    <w:rsid w:val="008F5BCD"/>
    <w:rsid w:val="009025CC"/>
    <w:rsid w:val="009A7978"/>
    <w:rsid w:val="009C1963"/>
    <w:rsid w:val="009F1570"/>
    <w:rsid w:val="009F4450"/>
    <w:rsid w:val="009F60FF"/>
    <w:rsid w:val="00A241C6"/>
    <w:rsid w:val="00A45929"/>
    <w:rsid w:val="00A6672D"/>
    <w:rsid w:val="00AD7F8F"/>
    <w:rsid w:val="00B11159"/>
    <w:rsid w:val="00B16758"/>
    <w:rsid w:val="00B5607B"/>
    <w:rsid w:val="00B613E3"/>
    <w:rsid w:val="00B645F5"/>
    <w:rsid w:val="00B66BBE"/>
    <w:rsid w:val="00B7067E"/>
    <w:rsid w:val="00B71646"/>
    <w:rsid w:val="00B74D83"/>
    <w:rsid w:val="00B83709"/>
    <w:rsid w:val="00B845CE"/>
    <w:rsid w:val="00BC5911"/>
    <w:rsid w:val="00BD1224"/>
    <w:rsid w:val="00BD21C7"/>
    <w:rsid w:val="00BD51AE"/>
    <w:rsid w:val="00BF15ED"/>
    <w:rsid w:val="00BF359F"/>
    <w:rsid w:val="00C01055"/>
    <w:rsid w:val="00C67E53"/>
    <w:rsid w:val="00C73634"/>
    <w:rsid w:val="00C97DC3"/>
    <w:rsid w:val="00CF794E"/>
    <w:rsid w:val="00D442A5"/>
    <w:rsid w:val="00D62382"/>
    <w:rsid w:val="00D64472"/>
    <w:rsid w:val="00D71521"/>
    <w:rsid w:val="00D813FF"/>
    <w:rsid w:val="00D84292"/>
    <w:rsid w:val="00DC777E"/>
    <w:rsid w:val="00DE73C7"/>
    <w:rsid w:val="00E1599F"/>
    <w:rsid w:val="00E5125B"/>
    <w:rsid w:val="00E55CDD"/>
    <w:rsid w:val="00E70E4D"/>
    <w:rsid w:val="00E7135D"/>
    <w:rsid w:val="00E71B49"/>
    <w:rsid w:val="00E86E31"/>
    <w:rsid w:val="00EB7644"/>
    <w:rsid w:val="00ED334D"/>
    <w:rsid w:val="00F07DD2"/>
    <w:rsid w:val="00F8782E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9C1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108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38</cp:revision>
  <cp:lastPrinted>2025-04-07T11:52:00Z</cp:lastPrinted>
  <dcterms:created xsi:type="dcterms:W3CDTF">2024-08-13T08:19:00Z</dcterms:created>
  <dcterms:modified xsi:type="dcterms:W3CDTF">2025-04-25T11:31:00Z</dcterms:modified>
</cp:coreProperties>
</file>